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805" w:rsidRPr="00F134EA" w:rsidRDefault="00CB1805" w:rsidP="00F52B46">
      <w:pPr>
        <w:spacing w:line="360" w:lineRule="auto"/>
        <w:jc w:val="center"/>
        <w:rPr>
          <w:rFonts w:ascii="Times New Roman" w:hAnsi="Times New Roman" w:cs="Times New Roman"/>
          <w:b/>
          <w:bCs/>
          <w:sz w:val="40"/>
          <w:szCs w:val="40"/>
          <w:u w:val="single"/>
        </w:rPr>
      </w:pPr>
      <w:r w:rsidRPr="00F134EA">
        <w:rPr>
          <w:rFonts w:ascii="Times New Roman" w:hAnsi="Times New Roman" w:cs="Times New Roman"/>
          <w:b/>
          <w:bCs/>
          <w:sz w:val="40"/>
          <w:szCs w:val="40"/>
          <w:u w:val="single"/>
        </w:rPr>
        <w:t>E- Farming</w:t>
      </w:r>
    </w:p>
    <w:p w:rsidR="00CB1805" w:rsidRPr="00F134EA" w:rsidRDefault="0078266E" w:rsidP="00F52B46">
      <w:pPr>
        <w:spacing w:line="36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Aim:</w:t>
      </w:r>
    </w:p>
    <w:p w:rsidR="00CB1805" w:rsidRDefault="00CB1805" w:rsidP="00F52B46">
      <w:pPr>
        <w:spacing w:line="360" w:lineRule="auto"/>
        <w:ind w:right="-19" w:firstLine="720"/>
        <w:jc w:val="both"/>
        <w:rPr>
          <w:rFonts w:ascii="Times New Roman" w:hAnsi="Times New Roman" w:cs="Times New Roman"/>
          <w:sz w:val="24"/>
          <w:szCs w:val="24"/>
        </w:rPr>
      </w:pPr>
      <w:r w:rsidRPr="00F134EA">
        <w:rPr>
          <w:rFonts w:ascii="Times New Roman" w:hAnsi="Times New Roman" w:cs="Times New Roman"/>
          <w:sz w:val="24"/>
          <w:szCs w:val="24"/>
        </w:rPr>
        <w:t>The main objective of this project is building a website which will help farmers from Indian villages too sell their products to different cities.</w:t>
      </w:r>
    </w:p>
    <w:p w:rsidR="00E25552" w:rsidRPr="00F134EA" w:rsidRDefault="00E25552" w:rsidP="00F52B46">
      <w:pPr>
        <w:spacing w:line="360" w:lineRule="auto"/>
        <w:ind w:right="-19" w:firstLine="720"/>
        <w:jc w:val="both"/>
        <w:rPr>
          <w:rFonts w:ascii="Times New Roman" w:hAnsi="Times New Roman" w:cs="Times New Roman"/>
          <w:sz w:val="24"/>
          <w:szCs w:val="24"/>
        </w:rPr>
      </w:pPr>
    </w:p>
    <w:p w:rsidR="000B71D6" w:rsidRDefault="000B71D6" w:rsidP="000B71D6">
      <w:pPr>
        <w:spacing w:line="360" w:lineRule="auto"/>
        <w:ind w:right="-19"/>
        <w:jc w:val="both"/>
        <w:rPr>
          <w:rFonts w:ascii="Times New Roman" w:hAnsi="Times New Roman" w:cs="Times New Roman"/>
          <w:b/>
          <w:sz w:val="28"/>
          <w:szCs w:val="28"/>
          <w:u w:val="single"/>
        </w:rPr>
      </w:pPr>
      <w:r w:rsidRPr="00E25552">
        <w:rPr>
          <w:rFonts w:ascii="Times New Roman" w:hAnsi="Times New Roman" w:cs="Times New Roman"/>
          <w:b/>
          <w:sz w:val="28"/>
          <w:szCs w:val="28"/>
          <w:u w:val="single"/>
        </w:rPr>
        <w:t>Existing System:</w:t>
      </w:r>
      <w:r w:rsidR="00CB1805" w:rsidRPr="00E25552">
        <w:rPr>
          <w:rFonts w:ascii="Times New Roman" w:hAnsi="Times New Roman" w:cs="Times New Roman"/>
          <w:b/>
          <w:sz w:val="28"/>
          <w:szCs w:val="28"/>
          <w:u w:val="single"/>
        </w:rPr>
        <w:t xml:space="preserve"> </w:t>
      </w:r>
    </w:p>
    <w:p w:rsidR="00CB1C0F" w:rsidRDefault="00CB1C0F" w:rsidP="00F33DD3">
      <w:pPr>
        <w:ind w:right="-19" w:firstLine="720"/>
        <w:jc w:val="both"/>
        <w:rPr>
          <w:rFonts w:ascii="Times New Roman" w:hAnsi="Times New Roman" w:cs="Times New Roman"/>
          <w:sz w:val="24"/>
          <w:szCs w:val="24"/>
        </w:rPr>
      </w:pPr>
      <w:r w:rsidRPr="00CB1C0F">
        <w:rPr>
          <w:rFonts w:ascii="Times New Roman" w:hAnsi="Times New Roman" w:cs="Times New Roman"/>
          <w:sz w:val="24"/>
          <w:szCs w:val="24"/>
        </w:rPr>
        <w:t>Here</w:t>
      </w:r>
      <w:r>
        <w:rPr>
          <w:rFonts w:ascii="Times New Roman" w:hAnsi="Times New Roman" w:cs="Times New Roman"/>
          <w:sz w:val="24"/>
          <w:szCs w:val="24"/>
        </w:rPr>
        <w:t xml:space="preserve"> the farmers go to particular city and sell their products there. It is time taken</w:t>
      </w:r>
    </w:p>
    <w:p w:rsidR="000B71D6" w:rsidRDefault="002334E3" w:rsidP="00F33DD3">
      <w:pPr>
        <w:ind w:right="-19"/>
        <w:jc w:val="both"/>
        <w:rPr>
          <w:rFonts w:ascii="Times New Roman" w:hAnsi="Times New Roman" w:cs="Times New Roman"/>
          <w:b/>
          <w:sz w:val="24"/>
          <w:szCs w:val="24"/>
        </w:rPr>
      </w:pPr>
      <w:proofErr w:type="gramStart"/>
      <w:r>
        <w:rPr>
          <w:rFonts w:ascii="Times New Roman" w:hAnsi="Times New Roman" w:cs="Times New Roman"/>
          <w:sz w:val="24"/>
          <w:szCs w:val="24"/>
        </w:rPr>
        <w:t>process</w:t>
      </w:r>
      <w:proofErr w:type="gramEnd"/>
      <w:r w:rsidR="00CB1C0F">
        <w:rPr>
          <w:rFonts w:ascii="Times New Roman" w:hAnsi="Times New Roman" w:cs="Times New Roman"/>
          <w:sz w:val="24"/>
          <w:szCs w:val="24"/>
        </w:rPr>
        <w:t>.</w:t>
      </w:r>
      <w:r w:rsidR="00606C48">
        <w:rPr>
          <w:rFonts w:ascii="Times New Roman" w:hAnsi="Times New Roman" w:cs="Times New Roman"/>
          <w:sz w:val="24"/>
          <w:szCs w:val="24"/>
        </w:rPr>
        <w:t xml:space="preserve"> So we propose e-forming in this we need not go to particular city</w:t>
      </w:r>
      <w:r w:rsidR="004B167C">
        <w:rPr>
          <w:rFonts w:ascii="Times New Roman" w:hAnsi="Times New Roman" w:cs="Times New Roman"/>
          <w:sz w:val="24"/>
          <w:szCs w:val="24"/>
        </w:rPr>
        <w:t xml:space="preserve"> to sell their products</w:t>
      </w:r>
      <w:r w:rsidR="00606C48">
        <w:rPr>
          <w:rFonts w:ascii="Times New Roman" w:hAnsi="Times New Roman" w:cs="Times New Roman"/>
          <w:sz w:val="24"/>
          <w:szCs w:val="24"/>
        </w:rPr>
        <w:t>.</w:t>
      </w:r>
      <w:r w:rsidR="000B71D6">
        <w:rPr>
          <w:rFonts w:ascii="Times New Roman" w:hAnsi="Times New Roman" w:cs="Times New Roman"/>
          <w:b/>
          <w:sz w:val="24"/>
          <w:szCs w:val="24"/>
        </w:rPr>
        <w:tab/>
      </w:r>
    </w:p>
    <w:p w:rsidR="00E25552" w:rsidRPr="00855306" w:rsidRDefault="00E25552" w:rsidP="00F33DD3">
      <w:pPr>
        <w:ind w:right="-19"/>
        <w:jc w:val="both"/>
        <w:rPr>
          <w:rFonts w:ascii="Times New Roman" w:hAnsi="Times New Roman" w:cs="Times New Roman"/>
          <w:sz w:val="24"/>
          <w:szCs w:val="24"/>
        </w:rPr>
      </w:pPr>
    </w:p>
    <w:p w:rsidR="000B71D6" w:rsidRDefault="000B71D6" w:rsidP="000B71D6">
      <w:pPr>
        <w:spacing w:line="360" w:lineRule="auto"/>
        <w:ind w:right="-19"/>
        <w:jc w:val="both"/>
        <w:rPr>
          <w:rFonts w:ascii="Times New Roman" w:hAnsi="Times New Roman" w:cs="Times New Roman"/>
          <w:b/>
          <w:sz w:val="28"/>
          <w:szCs w:val="28"/>
          <w:u w:val="single"/>
        </w:rPr>
      </w:pPr>
      <w:r w:rsidRPr="00E25552">
        <w:rPr>
          <w:rFonts w:ascii="Times New Roman" w:hAnsi="Times New Roman" w:cs="Times New Roman"/>
          <w:b/>
          <w:sz w:val="28"/>
          <w:szCs w:val="28"/>
          <w:u w:val="single"/>
        </w:rPr>
        <w:t>Proposed System:</w:t>
      </w:r>
    </w:p>
    <w:p w:rsidR="000B71D6" w:rsidRPr="00CB1C0F" w:rsidRDefault="000B71D6" w:rsidP="00F33DD3">
      <w:pPr>
        <w:ind w:right="-19" w:firstLine="720"/>
        <w:jc w:val="both"/>
        <w:rPr>
          <w:rFonts w:ascii="Times New Roman" w:hAnsi="Times New Roman" w:cs="Times New Roman"/>
          <w:sz w:val="24"/>
          <w:szCs w:val="24"/>
        </w:rPr>
      </w:pPr>
      <w:r w:rsidRPr="00CB1C0F">
        <w:rPr>
          <w:rFonts w:ascii="Times New Roman" w:hAnsi="Times New Roman" w:cs="Times New Roman"/>
          <w:sz w:val="24"/>
          <w:szCs w:val="24"/>
        </w:rPr>
        <w:t xml:space="preserve">It will help farmers from Indian villages too sell their products to different cities </w:t>
      </w:r>
    </w:p>
    <w:p w:rsidR="002C3653" w:rsidRDefault="002C3653" w:rsidP="00F33DD3">
      <w:pPr>
        <w:ind w:right="-19"/>
        <w:jc w:val="both"/>
        <w:rPr>
          <w:rFonts w:ascii="Times New Roman" w:hAnsi="Times New Roman" w:cs="Times New Roman"/>
          <w:sz w:val="24"/>
          <w:szCs w:val="24"/>
        </w:rPr>
      </w:pPr>
      <w:proofErr w:type="gramStart"/>
      <w:r>
        <w:rPr>
          <w:rFonts w:ascii="Times New Roman" w:hAnsi="Times New Roman" w:cs="Times New Roman"/>
          <w:sz w:val="24"/>
          <w:szCs w:val="24"/>
        </w:rPr>
        <w:t>t</w:t>
      </w:r>
      <w:r w:rsidRPr="00CB1C0F">
        <w:rPr>
          <w:rFonts w:ascii="Times New Roman" w:hAnsi="Times New Roman" w:cs="Times New Roman"/>
          <w:sz w:val="24"/>
          <w:szCs w:val="24"/>
        </w:rPr>
        <w:t>hrough</w:t>
      </w:r>
      <w:proofErr w:type="gramEnd"/>
      <w:r w:rsidR="000B71D6" w:rsidRPr="00CB1C0F">
        <w:rPr>
          <w:rFonts w:ascii="Times New Roman" w:hAnsi="Times New Roman" w:cs="Times New Roman"/>
          <w:sz w:val="24"/>
          <w:szCs w:val="24"/>
        </w:rPr>
        <w:t xml:space="preserve"> online.</w:t>
      </w:r>
    </w:p>
    <w:p w:rsidR="00F33DD3" w:rsidRDefault="00F33DD3" w:rsidP="00F33DD3">
      <w:pPr>
        <w:spacing w:line="360" w:lineRule="auto"/>
        <w:ind w:right="-19" w:firstLine="720"/>
        <w:jc w:val="both"/>
        <w:rPr>
          <w:rFonts w:ascii="Times New Roman" w:hAnsi="Times New Roman" w:cs="Times New Roman"/>
          <w:sz w:val="24"/>
          <w:szCs w:val="24"/>
        </w:rPr>
      </w:pPr>
      <w:r w:rsidRPr="00F134EA">
        <w:rPr>
          <w:rFonts w:ascii="Times New Roman" w:hAnsi="Times New Roman" w:cs="Times New Roman"/>
          <w:sz w:val="24"/>
          <w:szCs w:val="24"/>
        </w:rPr>
        <w:t>Here if suppose some village farmers want to use this facility and want to learn how is it possible and how they can use e-farming to sell their products, If they have knowledge of computer then they can directly register in the site and sell their product otherwise they can contact company's computer professional who will schedule classes to teach them basics of computers and internet like how they can open this site and register with it and sell their products online etc. On the other side, wholesaler from town can also register and buy products as per their needs.</w:t>
      </w:r>
    </w:p>
    <w:p w:rsidR="00A10180" w:rsidRPr="00A10180" w:rsidRDefault="00A10180" w:rsidP="001F7493">
      <w:pPr>
        <w:spacing w:line="360" w:lineRule="auto"/>
        <w:ind w:right="-19"/>
        <w:jc w:val="both"/>
        <w:rPr>
          <w:rFonts w:ascii="Times New Roman" w:hAnsi="Times New Roman" w:cs="Times New Roman"/>
          <w:b/>
          <w:sz w:val="28"/>
          <w:szCs w:val="28"/>
          <w:u w:val="single"/>
        </w:rPr>
      </w:pPr>
      <w:r w:rsidRPr="00A10180">
        <w:rPr>
          <w:rFonts w:ascii="Times New Roman" w:hAnsi="Times New Roman" w:cs="Times New Roman"/>
          <w:b/>
          <w:sz w:val="28"/>
          <w:szCs w:val="28"/>
          <w:u w:val="single"/>
        </w:rPr>
        <w:t>Modules:</w:t>
      </w:r>
    </w:p>
    <w:p w:rsidR="00A10180" w:rsidRPr="00A10180" w:rsidRDefault="00A10180" w:rsidP="001F7493">
      <w:pPr>
        <w:spacing w:line="360" w:lineRule="auto"/>
        <w:ind w:right="-19"/>
        <w:jc w:val="both"/>
        <w:rPr>
          <w:rFonts w:ascii="Times New Roman" w:hAnsi="Times New Roman" w:cs="Times New Roman"/>
          <w:b/>
          <w:sz w:val="24"/>
          <w:szCs w:val="24"/>
        </w:rPr>
      </w:pPr>
      <w:r w:rsidRPr="00A10180">
        <w:rPr>
          <w:rFonts w:ascii="Times New Roman" w:hAnsi="Times New Roman" w:cs="Times New Roman"/>
          <w:b/>
          <w:sz w:val="24"/>
          <w:szCs w:val="24"/>
        </w:rPr>
        <w:t>Registration:</w:t>
      </w:r>
    </w:p>
    <w:p w:rsidR="00A10180" w:rsidRDefault="00A10180" w:rsidP="001F7493">
      <w:pPr>
        <w:spacing w:line="360" w:lineRule="auto"/>
        <w:ind w:right="-19"/>
        <w:jc w:val="both"/>
        <w:rPr>
          <w:rFonts w:ascii="Times New Roman" w:hAnsi="Times New Roman" w:cs="Times New Roman"/>
          <w:sz w:val="24"/>
          <w:szCs w:val="24"/>
        </w:rPr>
      </w:pPr>
      <w:r>
        <w:rPr>
          <w:rFonts w:ascii="Times New Roman" w:hAnsi="Times New Roman" w:cs="Times New Roman"/>
          <w:sz w:val="24"/>
          <w:szCs w:val="24"/>
        </w:rPr>
        <w:t xml:space="preserve">First every user </w:t>
      </w:r>
      <w:proofErr w:type="gramStart"/>
      <w:r>
        <w:rPr>
          <w:rFonts w:ascii="Times New Roman" w:hAnsi="Times New Roman" w:cs="Times New Roman"/>
          <w:sz w:val="24"/>
          <w:szCs w:val="24"/>
        </w:rPr>
        <w:t>need</w:t>
      </w:r>
      <w:proofErr w:type="gramEnd"/>
      <w:r>
        <w:rPr>
          <w:rFonts w:ascii="Times New Roman" w:hAnsi="Times New Roman" w:cs="Times New Roman"/>
          <w:sz w:val="24"/>
          <w:szCs w:val="24"/>
        </w:rPr>
        <w:t xml:space="preserve"> to register to access this site. Registration must be different for both farmer as well as wholesaler.</w:t>
      </w:r>
    </w:p>
    <w:p w:rsidR="00301793" w:rsidRDefault="00301793" w:rsidP="001F7493">
      <w:pPr>
        <w:spacing w:line="360" w:lineRule="auto"/>
        <w:ind w:right="-19"/>
        <w:jc w:val="both"/>
        <w:rPr>
          <w:rFonts w:ascii="Times New Roman" w:hAnsi="Times New Roman" w:cs="Times New Roman"/>
          <w:b/>
          <w:sz w:val="24"/>
          <w:szCs w:val="24"/>
        </w:rPr>
      </w:pPr>
    </w:p>
    <w:p w:rsidR="00A10180" w:rsidRPr="00A10180" w:rsidRDefault="00A10180" w:rsidP="001F7493">
      <w:pPr>
        <w:spacing w:line="360" w:lineRule="auto"/>
        <w:ind w:right="-19"/>
        <w:jc w:val="both"/>
        <w:rPr>
          <w:rFonts w:ascii="Times New Roman" w:hAnsi="Times New Roman" w:cs="Times New Roman"/>
          <w:b/>
          <w:sz w:val="24"/>
          <w:szCs w:val="24"/>
        </w:rPr>
      </w:pPr>
      <w:r w:rsidRPr="00A10180">
        <w:rPr>
          <w:rFonts w:ascii="Times New Roman" w:hAnsi="Times New Roman" w:cs="Times New Roman"/>
          <w:b/>
          <w:sz w:val="24"/>
          <w:szCs w:val="24"/>
        </w:rPr>
        <w:lastRenderedPageBreak/>
        <w:t>Login:</w:t>
      </w:r>
    </w:p>
    <w:p w:rsidR="00A10180" w:rsidRDefault="00A10180" w:rsidP="001F7493">
      <w:pPr>
        <w:spacing w:line="360" w:lineRule="auto"/>
        <w:ind w:right="-19"/>
        <w:jc w:val="both"/>
        <w:rPr>
          <w:rFonts w:ascii="Times New Roman" w:hAnsi="Times New Roman" w:cs="Times New Roman"/>
          <w:bCs/>
          <w:sz w:val="24"/>
          <w:szCs w:val="24"/>
        </w:rPr>
      </w:pPr>
      <w:r w:rsidRPr="00A10180">
        <w:rPr>
          <w:rFonts w:ascii="Times New Roman" w:hAnsi="Times New Roman" w:cs="Times New Roman"/>
          <w:bCs/>
          <w:sz w:val="24"/>
          <w:szCs w:val="24"/>
        </w:rPr>
        <w:t xml:space="preserve">Every </w:t>
      </w:r>
      <w:r>
        <w:rPr>
          <w:rFonts w:ascii="Times New Roman" w:hAnsi="Times New Roman" w:cs="Times New Roman"/>
          <w:bCs/>
          <w:sz w:val="24"/>
          <w:szCs w:val="24"/>
        </w:rPr>
        <w:t>user</w:t>
      </w:r>
      <w:r w:rsidRPr="00A10180">
        <w:rPr>
          <w:rFonts w:ascii="Times New Roman" w:hAnsi="Times New Roman" w:cs="Times New Roman"/>
          <w:bCs/>
          <w:sz w:val="24"/>
          <w:szCs w:val="24"/>
        </w:rPr>
        <w:t xml:space="preserve"> </w:t>
      </w:r>
      <w:r>
        <w:rPr>
          <w:rFonts w:ascii="Times New Roman" w:hAnsi="Times New Roman" w:cs="Times New Roman"/>
          <w:bCs/>
          <w:sz w:val="24"/>
          <w:szCs w:val="24"/>
        </w:rPr>
        <w:t xml:space="preserve">either farmer or wholesaler </w:t>
      </w:r>
      <w:r w:rsidRPr="00A10180">
        <w:rPr>
          <w:rFonts w:ascii="Times New Roman" w:hAnsi="Times New Roman" w:cs="Times New Roman"/>
          <w:bCs/>
          <w:sz w:val="24"/>
          <w:szCs w:val="24"/>
        </w:rPr>
        <w:t>can login and access their information page</w:t>
      </w:r>
      <w:r>
        <w:rPr>
          <w:rFonts w:ascii="Times New Roman" w:hAnsi="Times New Roman" w:cs="Times New Roman"/>
          <w:bCs/>
          <w:sz w:val="24"/>
          <w:szCs w:val="24"/>
        </w:rPr>
        <w:t>.</w:t>
      </w:r>
    </w:p>
    <w:p w:rsidR="00A10180" w:rsidRPr="00A10180" w:rsidRDefault="00A10180" w:rsidP="001F7493">
      <w:pPr>
        <w:spacing w:line="360" w:lineRule="auto"/>
        <w:ind w:right="-19"/>
        <w:jc w:val="both"/>
        <w:rPr>
          <w:rFonts w:ascii="Times New Roman" w:hAnsi="Times New Roman" w:cs="Times New Roman"/>
          <w:b/>
          <w:sz w:val="24"/>
          <w:szCs w:val="24"/>
        </w:rPr>
      </w:pPr>
      <w:r w:rsidRPr="00A10180">
        <w:rPr>
          <w:rFonts w:ascii="Times New Roman" w:hAnsi="Times New Roman" w:cs="Times New Roman"/>
          <w:b/>
          <w:sz w:val="24"/>
          <w:szCs w:val="24"/>
        </w:rPr>
        <w:t>Farmer:</w:t>
      </w:r>
    </w:p>
    <w:p w:rsidR="00A10180" w:rsidRDefault="00A10180" w:rsidP="00A10180">
      <w:pPr>
        <w:tabs>
          <w:tab w:val="left" w:pos="0"/>
          <w:tab w:val="left" w:pos="1403"/>
          <w:tab w:val="left" w:pos="2446"/>
          <w:tab w:val="left" w:pos="3489"/>
          <w:tab w:val="left" w:pos="4532"/>
        </w:tabs>
        <w:overflowPunct w:val="0"/>
        <w:spacing w:after="0" w:line="360" w:lineRule="auto"/>
        <w:ind w:right="-19"/>
        <w:rPr>
          <w:rFonts w:ascii="Times New Roman" w:hAnsi="Times New Roman" w:cs="Times New Roman"/>
          <w:sz w:val="24"/>
          <w:szCs w:val="24"/>
        </w:rPr>
      </w:pPr>
      <w:r>
        <w:rPr>
          <w:rFonts w:ascii="Times New Roman" w:hAnsi="Times New Roman" w:cs="Times New Roman"/>
          <w:sz w:val="24"/>
          <w:szCs w:val="24"/>
        </w:rPr>
        <w:t xml:space="preserve">There should be option to </w:t>
      </w:r>
      <w:r w:rsidRPr="00A10180">
        <w:rPr>
          <w:rFonts w:ascii="Times New Roman" w:hAnsi="Times New Roman" w:cs="Times New Roman"/>
          <w:sz w:val="24"/>
          <w:szCs w:val="24"/>
        </w:rPr>
        <w:t>select whether he wants to take lesson or if he is already familiar with online buying and selling then he can directly go to sell his products.</w:t>
      </w:r>
    </w:p>
    <w:p w:rsidR="00A10180" w:rsidRDefault="00A10180" w:rsidP="00A10180">
      <w:pPr>
        <w:tabs>
          <w:tab w:val="left" w:pos="0"/>
          <w:tab w:val="left" w:pos="1403"/>
          <w:tab w:val="left" w:pos="2446"/>
          <w:tab w:val="left" w:pos="3489"/>
          <w:tab w:val="left" w:pos="4532"/>
        </w:tabs>
        <w:overflowPunct w:val="0"/>
        <w:spacing w:after="0" w:line="360" w:lineRule="auto"/>
        <w:ind w:right="-19"/>
        <w:rPr>
          <w:rFonts w:ascii="Times New Roman" w:hAnsi="Times New Roman" w:cs="Times New Roman"/>
          <w:sz w:val="24"/>
          <w:szCs w:val="24"/>
        </w:rPr>
      </w:pPr>
    </w:p>
    <w:p w:rsidR="00A10180" w:rsidRPr="00A10180" w:rsidRDefault="00A10180" w:rsidP="00A10180">
      <w:pPr>
        <w:tabs>
          <w:tab w:val="left" w:pos="0"/>
          <w:tab w:val="left" w:pos="1403"/>
          <w:tab w:val="left" w:pos="2446"/>
          <w:tab w:val="left" w:pos="3489"/>
          <w:tab w:val="left" w:pos="4532"/>
        </w:tabs>
        <w:overflowPunct w:val="0"/>
        <w:spacing w:after="0" w:line="360" w:lineRule="auto"/>
        <w:ind w:right="-19"/>
        <w:rPr>
          <w:rFonts w:ascii="Times New Roman" w:hAnsi="Times New Roman" w:cs="Times New Roman"/>
          <w:b/>
          <w:sz w:val="24"/>
          <w:szCs w:val="24"/>
        </w:rPr>
      </w:pPr>
      <w:r w:rsidRPr="00A10180">
        <w:rPr>
          <w:rFonts w:ascii="Times New Roman" w:hAnsi="Times New Roman" w:cs="Times New Roman"/>
          <w:b/>
          <w:sz w:val="24"/>
          <w:szCs w:val="24"/>
        </w:rPr>
        <w:t>Wholesaler:</w:t>
      </w:r>
    </w:p>
    <w:p w:rsidR="00A10180" w:rsidRDefault="00A10180" w:rsidP="00A10180">
      <w:pPr>
        <w:tabs>
          <w:tab w:val="left" w:pos="0"/>
          <w:tab w:val="left" w:pos="1403"/>
          <w:tab w:val="left" w:pos="2446"/>
          <w:tab w:val="left" w:pos="3489"/>
          <w:tab w:val="left" w:pos="4532"/>
        </w:tabs>
        <w:overflowPunct w:val="0"/>
        <w:spacing w:after="0" w:line="360" w:lineRule="auto"/>
        <w:ind w:right="-19"/>
        <w:rPr>
          <w:rFonts w:ascii="Times New Roman" w:hAnsi="Times New Roman" w:cs="Times New Roman"/>
          <w:bCs/>
          <w:sz w:val="24"/>
          <w:szCs w:val="24"/>
        </w:rPr>
      </w:pPr>
      <w:r>
        <w:rPr>
          <w:rFonts w:ascii="Times New Roman" w:hAnsi="Times New Roman" w:cs="Times New Roman"/>
          <w:bCs/>
          <w:sz w:val="24"/>
          <w:szCs w:val="24"/>
        </w:rPr>
        <w:t>He needs</w:t>
      </w:r>
      <w:r w:rsidRPr="00A10180">
        <w:rPr>
          <w:rFonts w:ascii="Times New Roman" w:hAnsi="Times New Roman" w:cs="Times New Roman"/>
          <w:bCs/>
          <w:sz w:val="24"/>
          <w:szCs w:val="24"/>
        </w:rPr>
        <w:t xml:space="preserve"> to fill all details as per requirement – place, shop address, which product he wants to buy, quantity etc.</w:t>
      </w:r>
    </w:p>
    <w:p w:rsidR="00A10180" w:rsidRDefault="00A10180" w:rsidP="00A10180">
      <w:pPr>
        <w:tabs>
          <w:tab w:val="left" w:pos="0"/>
          <w:tab w:val="left" w:pos="1403"/>
          <w:tab w:val="left" w:pos="2446"/>
          <w:tab w:val="left" w:pos="3489"/>
          <w:tab w:val="left" w:pos="4532"/>
        </w:tabs>
        <w:overflowPunct w:val="0"/>
        <w:spacing w:after="0" w:line="360" w:lineRule="auto"/>
        <w:ind w:right="-19"/>
        <w:rPr>
          <w:rFonts w:ascii="Times New Roman" w:hAnsi="Times New Roman" w:cs="Times New Roman"/>
          <w:bCs/>
          <w:sz w:val="24"/>
          <w:szCs w:val="24"/>
        </w:rPr>
      </w:pPr>
    </w:p>
    <w:p w:rsidR="00A10180" w:rsidRPr="00A10180" w:rsidRDefault="00A10180" w:rsidP="00A10180">
      <w:pPr>
        <w:tabs>
          <w:tab w:val="left" w:pos="0"/>
          <w:tab w:val="left" w:pos="1403"/>
          <w:tab w:val="left" w:pos="2446"/>
          <w:tab w:val="left" w:pos="3489"/>
          <w:tab w:val="left" w:pos="4532"/>
        </w:tabs>
        <w:overflowPunct w:val="0"/>
        <w:spacing w:after="0" w:line="360" w:lineRule="auto"/>
        <w:ind w:right="-19"/>
        <w:rPr>
          <w:rFonts w:ascii="Times New Roman" w:hAnsi="Times New Roman" w:cs="Times New Roman"/>
          <w:b/>
          <w:bCs/>
          <w:sz w:val="24"/>
          <w:szCs w:val="24"/>
        </w:rPr>
      </w:pPr>
      <w:r w:rsidRPr="00A10180">
        <w:rPr>
          <w:rFonts w:ascii="Times New Roman" w:hAnsi="Times New Roman" w:cs="Times New Roman"/>
          <w:b/>
          <w:bCs/>
          <w:sz w:val="24"/>
          <w:szCs w:val="24"/>
        </w:rPr>
        <w:t>Admin:</w:t>
      </w:r>
    </w:p>
    <w:p w:rsidR="00A10180" w:rsidRDefault="00A10180" w:rsidP="00923715">
      <w:pPr>
        <w:tabs>
          <w:tab w:val="left" w:pos="0"/>
          <w:tab w:val="left" w:pos="643"/>
          <w:tab w:val="left" w:pos="926"/>
          <w:tab w:val="left" w:pos="1209"/>
          <w:tab w:val="left" w:pos="1492"/>
        </w:tabs>
        <w:overflowPunct w:val="0"/>
        <w:spacing w:after="0" w:line="240" w:lineRule="auto"/>
        <w:ind w:right="-19"/>
        <w:rPr>
          <w:rFonts w:ascii="Times New Roman" w:hAnsi="Times New Roman" w:cs="Times New Roman"/>
          <w:bCs/>
          <w:sz w:val="24"/>
          <w:szCs w:val="24"/>
        </w:rPr>
      </w:pPr>
      <w:r w:rsidRPr="00A10180">
        <w:rPr>
          <w:rFonts w:ascii="Times New Roman" w:hAnsi="Times New Roman" w:cs="Times New Roman"/>
          <w:bCs/>
          <w:sz w:val="24"/>
          <w:szCs w:val="24"/>
        </w:rPr>
        <w:t xml:space="preserve">Admin should be able to see all record from any users. </w:t>
      </w:r>
    </w:p>
    <w:p w:rsidR="00923715" w:rsidRPr="00923715" w:rsidRDefault="00923715" w:rsidP="00923715">
      <w:pPr>
        <w:tabs>
          <w:tab w:val="left" w:pos="0"/>
          <w:tab w:val="left" w:pos="643"/>
          <w:tab w:val="left" w:pos="926"/>
          <w:tab w:val="left" w:pos="1209"/>
          <w:tab w:val="left" w:pos="1492"/>
        </w:tabs>
        <w:overflowPunct w:val="0"/>
        <w:spacing w:after="0" w:line="240" w:lineRule="auto"/>
        <w:ind w:right="-19"/>
        <w:rPr>
          <w:rFonts w:ascii="Times New Roman" w:hAnsi="Times New Roman" w:cs="Times New Roman"/>
          <w:bCs/>
          <w:sz w:val="24"/>
          <w:szCs w:val="24"/>
        </w:rPr>
      </w:pPr>
    </w:p>
    <w:p w:rsidR="00CB1805" w:rsidRPr="00FE21F2" w:rsidRDefault="00CB1805" w:rsidP="00F52B46">
      <w:pPr>
        <w:spacing w:before="100" w:beforeAutospacing="1" w:after="100" w:afterAutospacing="1" w:line="360" w:lineRule="auto"/>
        <w:rPr>
          <w:rFonts w:ascii="Times New Roman" w:hAnsi="Times New Roman" w:cs="Times New Roman"/>
          <w:b/>
          <w:sz w:val="28"/>
          <w:szCs w:val="28"/>
          <w:u w:val="single"/>
        </w:rPr>
      </w:pPr>
      <w:r w:rsidRPr="00FE21F2">
        <w:rPr>
          <w:rFonts w:ascii="Times New Roman" w:hAnsi="Times New Roman" w:cs="Times New Roman"/>
          <w:b/>
          <w:sz w:val="28"/>
          <w:szCs w:val="28"/>
          <w:u w:val="single"/>
        </w:rPr>
        <w:t xml:space="preserve">TECHNOLOGIES TO BE </w:t>
      </w:r>
      <w:r w:rsidR="00FE21F2" w:rsidRPr="00FE21F2">
        <w:rPr>
          <w:rFonts w:ascii="Times New Roman" w:hAnsi="Times New Roman" w:cs="Times New Roman"/>
          <w:b/>
          <w:sz w:val="28"/>
          <w:szCs w:val="28"/>
          <w:u w:val="single"/>
        </w:rPr>
        <w:t>USED</w:t>
      </w:r>
      <w:r w:rsidR="00FE21F2" w:rsidRPr="00FE21F2">
        <w:rPr>
          <w:rFonts w:ascii="Times New Roman" w:hAnsi="Times New Roman" w:cs="Times New Roman"/>
          <w:b/>
          <w:sz w:val="28"/>
          <w:szCs w:val="28"/>
        </w:rPr>
        <w:t xml:space="preserve"> (</w:t>
      </w:r>
      <w:r w:rsidRPr="00FE21F2">
        <w:rPr>
          <w:rFonts w:ascii="Times New Roman" w:hAnsi="Times New Roman" w:cs="Times New Roman"/>
          <w:b/>
          <w:sz w:val="28"/>
          <w:szCs w:val="28"/>
        </w:rPr>
        <w:t>System Requirement Specification)</w:t>
      </w:r>
    </w:p>
    <w:p w:rsidR="00F134EA" w:rsidRPr="00FE21F2" w:rsidRDefault="00F134EA" w:rsidP="00F52B46">
      <w:pPr>
        <w:spacing w:before="100" w:beforeAutospacing="1" w:after="100" w:afterAutospacing="1" w:line="360" w:lineRule="auto"/>
        <w:rPr>
          <w:rFonts w:ascii="Times New Roman" w:hAnsi="Times New Roman" w:cs="Times New Roman"/>
          <w:b/>
          <w:sz w:val="28"/>
          <w:szCs w:val="28"/>
          <w:u w:val="single"/>
        </w:rPr>
      </w:pPr>
      <w:r w:rsidRPr="00FE21F2">
        <w:rPr>
          <w:rFonts w:ascii="Times New Roman" w:hAnsi="Times New Roman" w:cs="Times New Roman"/>
          <w:b/>
          <w:sz w:val="28"/>
          <w:szCs w:val="28"/>
          <w:u w:val="single"/>
        </w:rPr>
        <w:t>SOFTWATRE REQUIREMENTS:</w:t>
      </w:r>
    </w:p>
    <w:p w:rsidR="00CB1805" w:rsidRPr="005E44EA" w:rsidRDefault="00CB1805" w:rsidP="00F52B46">
      <w:pPr>
        <w:numPr>
          <w:ilvl w:val="0"/>
          <w:numId w:val="2"/>
        </w:numPr>
        <w:spacing w:before="100" w:beforeAutospacing="1" w:after="100" w:afterAutospacing="1" w:line="360" w:lineRule="auto"/>
        <w:rPr>
          <w:rFonts w:ascii="Times New Roman" w:hAnsi="Times New Roman" w:cs="Times New Roman"/>
          <w:b/>
          <w:sz w:val="24"/>
          <w:szCs w:val="24"/>
        </w:rPr>
      </w:pPr>
      <w:r w:rsidRPr="005E44EA">
        <w:rPr>
          <w:rFonts w:ascii="Times New Roman" w:hAnsi="Times New Roman" w:cs="Times New Roman"/>
          <w:b/>
          <w:sz w:val="24"/>
          <w:szCs w:val="24"/>
        </w:rPr>
        <w:t xml:space="preserve">Programming Language            : </w:t>
      </w:r>
      <w:r w:rsidRPr="005E44EA">
        <w:rPr>
          <w:rFonts w:ascii="Times New Roman" w:hAnsi="Times New Roman" w:cs="Times New Roman"/>
          <w:sz w:val="24"/>
          <w:szCs w:val="24"/>
        </w:rPr>
        <w:t>Java</w:t>
      </w:r>
    </w:p>
    <w:p w:rsidR="00CB1805" w:rsidRPr="005E44EA" w:rsidRDefault="00CB1805" w:rsidP="00F52B46">
      <w:pPr>
        <w:numPr>
          <w:ilvl w:val="0"/>
          <w:numId w:val="2"/>
        </w:numPr>
        <w:spacing w:before="100" w:beforeAutospacing="1" w:after="100" w:afterAutospacing="1" w:line="360" w:lineRule="auto"/>
        <w:rPr>
          <w:rFonts w:ascii="Times New Roman" w:hAnsi="Times New Roman" w:cs="Times New Roman"/>
          <w:sz w:val="24"/>
          <w:szCs w:val="24"/>
        </w:rPr>
      </w:pPr>
      <w:r w:rsidRPr="005E44EA">
        <w:rPr>
          <w:rFonts w:ascii="Times New Roman" w:hAnsi="Times New Roman" w:cs="Times New Roman"/>
          <w:b/>
          <w:sz w:val="24"/>
          <w:szCs w:val="24"/>
        </w:rPr>
        <w:t xml:space="preserve"> Database                     </w:t>
      </w:r>
      <w:r w:rsidR="00F840DC" w:rsidRPr="005E44EA">
        <w:rPr>
          <w:rFonts w:ascii="Times New Roman" w:hAnsi="Times New Roman" w:cs="Times New Roman"/>
          <w:b/>
          <w:sz w:val="24"/>
          <w:szCs w:val="24"/>
        </w:rPr>
        <w:t xml:space="preserve">               </w:t>
      </w:r>
      <w:r w:rsidRPr="005E44EA">
        <w:rPr>
          <w:rFonts w:ascii="Times New Roman" w:hAnsi="Times New Roman" w:cs="Times New Roman"/>
          <w:b/>
          <w:sz w:val="24"/>
          <w:szCs w:val="24"/>
        </w:rPr>
        <w:t xml:space="preserve">  :</w:t>
      </w:r>
      <w:r w:rsidRPr="005E44EA">
        <w:rPr>
          <w:rFonts w:ascii="Times New Roman" w:hAnsi="Times New Roman" w:cs="Times New Roman"/>
          <w:sz w:val="24"/>
          <w:szCs w:val="24"/>
        </w:rPr>
        <w:t xml:space="preserve"> </w:t>
      </w:r>
      <w:r w:rsidR="00786812" w:rsidRPr="005E44EA">
        <w:rPr>
          <w:rFonts w:ascii="Times New Roman" w:hAnsi="Times New Roman" w:cs="Times New Roman"/>
          <w:bCs/>
          <w:sz w:val="24"/>
          <w:szCs w:val="24"/>
        </w:rPr>
        <w:t>DB2 Express – ‘C’ or DB2 UDB</w:t>
      </w:r>
      <w:r w:rsidR="00786812" w:rsidRPr="005E44EA">
        <w:rPr>
          <w:rFonts w:ascii="Times New Roman" w:hAnsi="Times New Roman" w:cs="Times New Roman"/>
          <w:b/>
          <w:bCs/>
          <w:sz w:val="24"/>
          <w:szCs w:val="24"/>
        </w:rPr>
        <w:t xml:space="preserve"> </w:t>
      </w:r>
    </w:p>
    <w:p w:rsidR="00CB1805" w:rsidRPr="005E44EA" w:rsidRDefault="00CB1805" w:rsidP="00F52B46">
      <w:pPr>
        <w:numPr>
          <w:ilvl w:val="0"/>
          <w:numId w:val="2"/>
        </w:numPr>
        <w:spacing w:before="100" w:beforeAutospacing="1" w:after="100" w:afterAutospacing="1" w:line="360" w:lineRule="auto"/>
        <w:rPr>
          <w:rFonts w:ascii="Times New Roman" w:hAnsi="Times New Roman" w:cs="Times New Roman"/>
          <w:sz w:val="24"/>
          <w:szCs w:val="24"/>
        </w:rPr>
      </w:pPr>
      <w:r w:rsidRPr="005E44EA">
        <w:rPr>
          <w:rFonts w:ascii="Times New Roman" w:hAnsi="Times New Roman" w:cs="Times New Roman"/>
          <w:b/>
          <w:sz w:val="24"/>
          <w:szCs w:val="24"/>
        </w:rPr>
        <w:t>Operating System                        :</w:t>
      </w:r>
      <w:r w:rsidRPr="005E44EA">
        <w:rPr>
          <w:rFonts w:ascii="Times New Roman" w:hAnsi="Times New Roman" w:cs="Times New Roman"/>
          <w:sz w:val="24"/>
          <w:szCs w:val="24"/>
        </w:rPr>
        <w:t xml:space="preserve"> </w:t>
      </w:r>
      <w:r w:rsidR="000E5B4A" w:rsidRPr="005E44EA">
        <w:rPr>
          <w:rFonts w:ascii="Times New Roman" w:hAnsi="Times New Roman" w:cs="Times New Roman"/>
          <w:bCs/>
          <w:sz w:val="24"/>
          <w:szCs w:val="24"/>
        </w:rPr>
        <w:t>Linux</w:t>
      </w:r>
    </w:p>
    <w:p w:rsidR="00786812" w:rsidRPr="005E44EA" w:rsidRDefault="00CB1805" w:rsidP="00F52B46">
      <w:pPr>
        <w:numPr>
          <w:ilvl w:val="0"/>
          <w:numId w:val="2"/>
        </w:numPr>
        <w:spacing w:before="100" w:beforeAutospacing="1" w:after="100" w:afterAutospacing="1" w:line="360" w:lineRule="auto"/>
        <w:rPr>
          <w:rFonts w:ascii="Times New Roman" w:hAnsi="Times New Roman" w:cs="Times New Roman"/>
          <w:sz w:val="24"/>
          <w:szCs w:val="24"/>
        </w:rPr>
      </w:pPr>
      <w:r w:rsidRPr="005E44EA">
        <w:rPr>
          <w:rFonts w:ascii="Times New Roman" w:hAnsi="Times New Roman" w:cs="Times New Roman"/>
          <w:b/>
          <w:sz w:val="24"/>
          <w:szCs w:val="24"/>
        </w:rPr>
        <w:t>J2EE Web/Application Server  :</w:t>
      </w:r>
      <w:r w:rsidRPr="005E44EA">
        <w:rPr>
          <w:rFonts w:ascii="Times New Roman" w:hAnsi="Times New Roman" w:cs="Times New Roman"/>
          <w:sz w:val="24"/>
          <w:szCs w:val="24"/>
        </w:rPr>
        <w:t xml:space="preserve"> </w:t>
      </w:r>
      <w:r w:rsidR="005E44EA" w:rsidRPr="005E44EA">
        <w:rPr>
          <w:rFonts w:ascii="Times New Roman" w:hAnsi="Times New Roman" w:cs="Times New Roman"/>
          <w:bCs/>
          <w:sz w:val="24"/>
          <w:szCs w:val="24"/>
        </w:rPr>
        <w:t>Web Sphere</w:t>
      </w:r>
      <w:r w:rsidR="00786812" w:rsidRPr="005E44EA">
        <w:rPr>
          <w:rFonts w:ascii="Times New Roman" w:hAnsi="Times New Roman" w:cs="Times New Roman"/>
          <w:bCs/>
          <w:sz w:val="24"/>
          <w:szCs w:val="24"/>
        </w:rPr>
        <w:t xml:space="preserve"> Modeler</w:t>
      </w:r>
      <w:r w:rsidR="00786812" w:rsidRPr="005E44EA">
        <w:rPr>
          <w:rFonts w:ascii="Times New Roman" w:hAnsi="Times New Roman" w:cs="Times New Roman"/>
          <w:b/>
          <w:sz w:val="24"/>
          <w:szCs w:val="24"/>
        </w:rPr>
        <w:t xml:space="preserve"> </w:t>
      </w:r>
    </w:p>
    <w:p w:rsidR="008B2098" w:rsidRPr="001754A9" w:rsidRDefault="008B2098" w:rsidP="00F52B46">
      <w:pPr>
        <w:spacing w:before="100" w:beforeAutospacing="1" w:after="100" w:afterAutospacing="1" w:line="360" w:lineRule="auto"/>
        <w:rPr>
          <w:rFonts w:ascii="Times New Roman" w:hAnsi="Times New Roman" w:cs="Times New Roman"/>
          <w:b/>
          <w:sz w:val="28"/>
          <w:szCs w:val="28"/>
          <w:u w:val="single"/>
        </w:rPr>
      </w:pPr>
    </w:p>
    <w:p w:rsidR="00CB1805" w:rsidRPr="001754A9" w:rsidRDefault="00CB1805" w:rsidP="00F52B46">
      <w:pPr>
        <w:spacing w:before="100" w:beforeAutospacing="1" w:after="100" w:afterAutospacing="1" w:line="360" w:lineRule="auto"/>
        <w:rPr>
          <w:rFonts w:ascii="Times New Roman" w:hAnsi="Times New Roman" w:cs="Times New Roman"/>
          <w:b/>
          <w:sz w:val="28"/>
          <w:szCs w:val="28"/>
          <w:u w:val="single"/>
        </w:rPr>
      </w:pPr>
      <w:r w:rsidRPr="001754A9">
        <w:rPr>
          <w:rFonts w:ascii="Times New Roman" w:hAnsi="Times New Roman" w:cs="Times New Roman"/>
          <w:b/>
          <w:sz w:val="28"/>
          <w:szCs w:val="28"/>
          <w:u w:val="single"/>
        </w:rPr>
        <w:t>HARDWARE REQUIREMENTS</w:t>
      </w:r>
      <w:r w:rsidR="00F134EA" w:rsidRPr="001754A9">
        <w:rPr>
          <w:rFonts w:ascii="Times New Roman" w:hAnsi="Times New Roman" w:cs="Times New Roman"/>
          <w:b/>
          <w:sz w:val="28"/>
          <w:szCs w:val="28"/>
          <w:u w:val="single"/>
        </w:rPr>
        <w:t>:</w:t>
      </w:r>
    </w:p>
    <w:p w:rsidR="00CB1805" w:rsidRPr="00F134EA" w:rsidRDefault="00CB1805" w:rsidP="00F52B46">
      <w:pPr>
        <w:pStyle w:val="Subtitle"/>
        <w:numPr>
          <w:ilvl w:val="0"/>
          <w:numId w:val="1"/>
        </w:numPr>
        <w:spacing w:line="360" w:lineRule="auto"/>
        <w:ind w:right="-331"/>
        <w:jc w:val="both"/>
        <w:rPr>
          <w:b w:val="0"/>
          <w:sz w:val="24"/>
        </w:rPr>
      </w:pPr>
      <w:r w:rsidRPr="00F134EA">
        <w:rPr>
          <w:sz w:val="24"/>
        </w:rPr>
        <w:t xml:space="preserve">Pentium </w:t>
      </w:r>
      <w:proofErr w:type="gramStart"/>
      <w:r w:rsidR="004F3E46" w:rsidRPr="00F134EA">
        <w:rPr>
          <w:sz w:val="24"/>
        </w:rPr>
        <w:t>processor</w:t>
      </w:r>
      <w:r w:rsidR="00A01DB9" w:rsidRPr="00F134EA">
        <w:rPr>
          <w:sz w:val="24"/>
        </w:rPr>
        <w:t xml:space="preserve">  </w:t>
      </w:r>
      <w:r w:rsidR="004F3E46" w:rsidRPr="00F134EA">
        <w:rPr>
          <w:sz w:val="24"/>
        </w:rPr>
        <w:t>:</w:t>
      </w:r>
      <w:proofErr w:type="gramEnd"/>
      <w:r w:rsidR="00DE6FA9" w:rsidRPr="00F134EA">
        <w:rPr>
          <w:sz w:val="24"/>
        </w:rPr>
        <w:t xml:space="preserve"> </w:t>
      </w:r>
      <w:r w:rsidRPr="00F134EA">
        <w:rPr>
          <w:sz w:val="24"/>
        </w:rPr>
        <w:tab/>
      </w:r>
      <w:r w:rsidRPr="00F134EA">
        <w:rPr>
          <w:b w:val="0"/>
          <w:sz w:val="24"/>
        </w:rPr>
        <w:t>233 MHZ or above</w:t>
      </w:r>
    </w:p>
    <w:p w:rsidR="00CB1805" w:rsidRPr="00F134EA" w:rsidRDefault="00CB1805" w:rsidP="00F52B46">
      <w:pPr>
        <w:pStyle w:val="Subtitle"/>
        <w:numPr>
          <w:ilvl w:val="0"/>
          <w:numId w:val="1"/>
        </w:numPr>
        <w:spacing w:line="360" w:lineRule="auto"/>
        <w:ind w:right="-331"/>
        <w:jc w:val="both"/>
        <w:rPr>
          <w:sz w:val="24"/>
        </w:rPr>
      </w:pPr>
      <w:r w:rsidRPr="00F134EA">
        <w:rPr>
          <w:sz w:val="24"/>
        </w:rPr>
        <w:t xml:space="preserve">RAM Capacity       </w:t>
      </w:r>
      <w:r w:rsidR="006A4FA0" w:rsidRPr="00F134EA">
        <w:rPr>
          <w:sz w:val="24"/>
        </w:rPr>
        <w:t xml:space="preserve"> </w:t>
      </w:r>
      <w:r w:rsidRPr="00F134EA">
        <w:rPr>
          <w:sz w:val="24"/>
        </w:rPr>
        <w:t xml:space="preserve">:     </w:t>
      </w:r>
      <w:r w:rsidRPr="00F134EA">
        <w:rPr>
          <w:sz w:val="24"/>
        </w:rPr>
        <w:tab/>
      </w:r>
      <w:r w:rsidRPr="00F134EA">
        <w:rPr>
          <w:b w:val="0"/>
          <w:sz w:val="24"/>
        </w:rPr>
        <w:t xml:space="preserve">128MB </w:t>
      </w:r>
    </w:p>
    <w:p w:rsidR="00CB1805" w:rsidRPr="00F134EA" w:rsidRDefault="00CB1805" w:rsidP="00F52B46">
      <w:pPr>
        <w:pStyle w:val="Subtitle"/>
        <w:numPr>
          <w:ilvl w:val="0"/>
          <w:numId w:val="1"/>
        </w:numPr>
        <w:spacing w:line="360" w:lineRule="auto"/>
        <w:ind w:right="-331"/>
        <w:jc w:val="both"/>
        <w:rPr>
          <w:sz w:val="24"/>
        </w:rPr>
      </w:pPr>
      <w:r w:rsidRPr="00F134EA">
        <w:rPr>
          <w:sz w:val="24"/>
        </w:rPr>
        <w:t xml:space="preserve">Hard Disk             </w:t>
      </w:r>
      <w:r w:rsidR="006A4FA0" w:rsidRPr="00F134EA">
        <w:rPr>
          <w:sz w:val="24"/>
        </w:rPr>
        <w:t xml:space="preserve"> </w:t>
      </w:r>
      <w:r w:rsidRPr="00F134EA">
        <w:rPr>
          <w:sz w:val="24"/>
        </w:rPr>
        <w:t xml:space="preserve"> :</w:t>
      </w:r>
      <w:r w:rsidR="00DE6FA9" w:rsidRPr="00F134EA">
        <w:rPr>
          <w:sz w:val="24"/>
        </w:rPr>
        <w:t xml:space="preserve">   </w:t>
      </w:r>
      <w:r w:rsidRPr="00F134EA">
        <w:rPr>
          <w:sz w:val="24"/>
        </w:rPr>
        <w:tab/>
      </w:r>
      <w:r w:rsidRPr="00F134EA">
        <w:rPr>
          <w:b w:val="0"/>
          <w:sz w:val="24"/>
        </w:rPr>
        <w:t>20GB</w:t>
      </w:r>
    </w:p>
    <w:p w:rsidR="00CB1805" w:rsidRPr="00F134EA" w:rsidRDefault="00CB1805" w:rsidP="00F52B46">
      <w:pPr>
        <w:pStyle w:val="Subtitle"/>
        <w:numPr>
          <w:ilvl w:val="0"/>
          <w:numId w:val="1"/>
        </w:numPr>
        <w:spacing w:line="360" w:lineRule="auto"/>
        <w:ind w:right="-331"/>
        <w:jc w:val="both"/>
        <w:rPr>
          <w:sz w:val="24"/>
        </w:rPr>
      </w:pPr>
      <w:r w:rsidRPr="00F134EA">
        <w:rPr>
          <w:sz w:val="24"/>
        </w:rPr>
        <w:t xml:space="preserve">Floppy disk            </w:t>
      </w:r>
      <w:r w:rsidR="006A4FA0" w:rsidRPr="00F134EA">
        <w:rPr>
          <w:sz w:val="24"/>
        </w:rPr>
        <w:t xml:space="preserve"> </w:t>
      </w:r>
      <w:r w:rsidRPr="00F134EA">
        <w:rPr>
          <w:sz w:val="24"/>
        </w:rPr>
        <w:t xml:space="preserve">:     </w:t>
      </w:r>
      <w:r w:rsidRPr="00F134EA">
        <w:rPr>
          <w:sz w:val="24"/>
        </w:rPr>
        <w:tab/>
      </w:r>
      <w:r w:rsidRPr="00F134EA">
        <w:rPr>
          <w:b w:val="0"/>
          <w:sz w:val="24"/>
        </w:rPr>
        <w:t>1.44 MB</w:t>
      </w:r>
      <w:r w:rsidRPr="00F134EA">
        <w:rPr>
          <w:sz w:val="24"/>
        </w:rPr>
        <w:t xml:space="preserve"> </w:t>
      </w:r>
    </w:p>
    <w:p w:rsidR="00CB1805" w:rsidRPr="00F134EA" w:rsidRDefault="00CB1805" w:rsidP="00F52B46">
      <w:pPr>
        <w:pStyle w:val="Subtitle"/>
        <w:numPr>
          <w:ilvl w:val="0"/>
          <w:numId w:val="1"/>
        </w:numPr>
        <w:spacing w:line="360" w:lineRule="auto"/>
        <w:ind w:right="-331"/>
        <w:jc w:val="both"/>
        <w:rPr>
          <w:sz w:val="24"/>
        </w:rPr>
      </w:pPr>
      <w:r w:rsidRPr="00F134EA">
        <w:rPr>
          <w:sz w:val="24"/>
        </w:rPr>
        <w:lastRenderedPageBreak/>
        <w:t xml:space="preserve">CD-ROM Drive      :    </w:t>
      </w:r>
      <w:r w:rsidR="00DE6FA9" w:rsidRPr="00F134EA">
        <w:rPr>
          <w:sz w:val="24"/>
        </w:rPr>
        <w:t xml:space="preserve">     </w:t>
      </w:r>
      <w:r w:rsidRPr="00F134EA">
        <w:rPr>
          <w:sz w:val="24"/>
        </w:rPr>
        <w:t xml:space="preserve"> </w:t>
      </w:r>
      <w:r w:rsidRPr="00F134EA">
        <w:rPr>
          <w:b w:val="0"/>
          <w:sz w:val="24"/>
        </w:rPr>
        <w:t>32 HZ</w:t>
      </w:r>
    </w:p>
    <w:p w:rsidR="00CB1805" w:rsidRPr="00F134EA" w:rsidRDefault="00CB1805" w:rsidP="00F52B46">
      <w:pPr>
        <w:pStyle w:val="Subtitle"/>
        <w:numPr>
          <w:ilvl w:val="0"/>
          <w:numId w:val="1"/>
        </w:numPr>
        <w:spacing w:line="360" w:lineRule="auto"/>
        <w:ind w:right="-331"/>
        <w:jc w:val="both"/>
        <w:rPr>
          <w:b w:val="0"/>
          <w:sz w:val="24"/>
        </w:rPr>
      </w:pPr>
      <w:r w:rsidRPr="00F134EA">
        <w:rPr>
          <w:sz w:val="24"/>
        </w:rPr>
        <w:t>KEYBOARD</w:t>
      </w:r>
      <w:r w:rsidRPr="00F134EA">
        <w:rPr>
          <w:b w:val="0"/>
          <w:sz w:val="24"/>
        </w:rPr>
        <w:t xml:space="preserve">         </w:t>
      </w:r>
      <w:r w:rsidR="006A4FA0" w:rsidRPr="00F134EA">
        <w:rPr>
          <w:b w:val="0"/>
          <w:sz w:val="24"/>
        </w:rPr>
        <w:t xml:space="preserve"> </w:t>
      </w:r>
      <w:r w:rsidRPr="00F134EA">
        <w:rPr>
          <w:sz w:val="24"/>
        </w:rPr>
        <w:t>:</w:t>
      </w:r>
      <w:r w:rsidRPr="00F134EA">
        <w:rPr>
          <w:b w:val="0"/>
          <w:sz w:val="24"/>
        </w:rPr>
        <w:t xml:space="preserve">    </w:t>
      </w:r>
      <w:r w:rsidRPr="00F134EA">
        <w:rPr>
          <w:b w:val="0"/>
          <w:sz w:val="24"/>
        </w:rPr>
        <w:tab/>
        <w:t>108 Standard</w:t>
      </w:r>
    </w:p>
    <w:p w:rsidR="00CB1805" w:rsidRPr="00F134EA" w:rsidRDefault="00CB1805" w:rsidP="00F52B46">
      <w:pPr>
        <w:spacing w:line="360" w:lineRule="auto"/>
        <w:ind w:left="300"/>
        <w:jc w:val="both"/>
        <w:rPr>
          <w:rFonts w:ascii="Times New Roman" w:hAnsi="Times New Roman" w:cs="Times New Roman"/>
          <w:sz w:val="24"/>
          <w:szCs w:val="24"/>
        </w:rPr>
      </w:pPr>
      <w:r w:rsidRPr="00F134EA">
        <w:rPr>
          <w:rFonts w:ascii="Times New Roman" w:hAnsi="Times New Roman" w:cs="Times New Roman"/>
          <w:sz w:val="24"/>
          <w:szCs w:val="24"/>
        </w:rPr>
        <w:t xml:space="preserve">         </w:t>
      </w:r>
    </w:p>
    <w:p w:rsidR="00CB1805" w:rsidRPr="00F134EA" w:rsidRDefault="00CB1805" w:rsidP="00F52B46">
      <w:pPr>
        <w:spacing w:line="360" w:lineRule="auto"/>
        <w:ind w:left="300"/>
        <w:jc w:val="both"/>
        <w:rPr>
          <w:rFonts w:ascii="Times New Roman" w:hAnsi="Times New Roman" w:cs="Times New Roman"/>
          <w:sz w:val="24"/>
          <w:szCs w:val="24"/>
          <w:u w:val="single"/>
        </w:rPr>
      </w:pPr>
      <w:r w:rsidRPr="00F134EA">
        <w:rPr>
          <w:rFonts w:ascii="Times New Roman" w:hAnsi="Times New Roman" w:cs="Times New Roman"/>
          <w:sz w:val="24"/>
          <w:szCs w:val="24"/>
          <w:u w:val="single"/>
        </w:rPr>
        <w:t xml:space="preserve">        </w:t>
      </w:r>
    </w:p>
    <w:p w:rsidR="00CB1805" w:rsidRPr="00F134EA" w:rsidRDefault="00CB1805" w:rsidP="00F52B46">
      <w:pPr>
        <w:spacing w:line="360" w:lineRule="auto"/>
        <w:rPr>
          <w:rFonts w:ascii="Times New Roman" w:hAnsi="Times New Roman" w:cs="Times New Roman"/>
          <w:sz w:val="24"/>
          <w:szCs w:val="24"/>
        </w:rPr>
      </w:pPr>
    </w:p>
    <w:p w:rsidR="00CB1805" w:rsidRPr="00F134EA" w:rsidRDefault="00CB1805" w:rsidP="00F52B46">
      <w:pPr>
        <w:tabs>
          <w:tab w:val="left" w:pos="180"/>
        </w:tabs>
        <w:spacing w:line="360" w:lineRule="auto"/>
        <w:ind w:left="-540"/>
        <w:jc w:val="both"/>
        <w:rPr>
          <w:rFonts w:ascii="Times New Roman" w:hAnsi="Times New Roman" w:cs="Times New Roman"/>
          <w:sz w:val="24"/>
          <w:szCs w:val="24"/>
          <w:u w:val="single"/>
        </w:rPr>
      </w:pPr>
    </w:p>
    <w:sectPr w:rsidR="00CB1805" w:rsidRPr="00F134EA" w:rsidSect="00CB1805">
      <w:pgSz w:w="12240" w:h="15840"/>
      <w:pgMar w:top="1440" w:right="1440" w:bottom="144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tarSymbol">
    <w:altName w:val="Arial Unicode MS"/>
    <w:charset w:val="02"/>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hint="default"/>
      </w:rPr>
    </w:lvl>
  </w:abstractNum>
  <w:abstractNum w:abstractNumId="1">
    <w:nsid w:val="00000006"/>
    <w:multiLevelType w:val="multilevel"/>
    <w:tmpl w:val="00000006"/>
    <w:name w:val="WW8Num5"/>
    <w:lvl w:ilvl="0">
      <w:start w:val="1"/>
      <w:numFmt w:val="bullet"/>
      <w:lvlText w:val="•"/>
      <w:lvlJc w:val="left"/>
      <w:pPr>
        <w:tabs>
          <w:tab w:val="num" w:pos="283"/>
        </w:tabs>
        <w:ind w:left="283" w:hanging="283"/>
      </w:pPr>
      <w:rPr>
        <w:rFonts w:ascii="Tahoma" w:hAnsi="Tahoma" w:cs="StarSymbol"/>
        <w:sz w:val="18"/>
        <w:szCs w:val="18"/>
      </w:rPr>
    </w:lvl>
    <w:lvl w:ilvl="1">
      <w:start w:val="1"/>
      <w:numFmt w:val="bullet"/>
      <w:lvlText w:val="•"/>
      <w:lvlJc w:val="left"/>
      <w:pPr>
        <w:tabs>
          <w:tab w:val="num" w:pos="473"/>
        </w:tabs>
        <w:ind w:left="473" w:hanging="283"/>
      </w:pPr>
      <w:rPr>
        <w:rFonts w:ascii="Tahoma" w:hAnsi="Tahoma" w:cs="StarSymbol"/>
        <w:sz w:val="18"/>
        <w:szCs w:val="18"/>
      </w:rPr>
    </w:lvl>
    <w:lvl w:ilvl="2">
      <w:start w:val="1"/>
      <w:numFmt w:val="bullet"/>
      <w:lvlText w:val="•"/>
      <w:lvlJc w:val="left"/>
      <w:pPr>
        <w:tabs>
          <w:tab w:val="num" w:pos="663"/>
        </w:tabs>
        <w:ind w:left="663" w:hanging="283"/>
      </w:pPr>
      <w:rPr>
        <w:rFonts w:ascii="Tahoma" w:hAnsi="Tahoma" w:cs="StarSymbol"/>
        <w:sz w:val="18"/>
        <w:szCs w:val="18"/>
      </w:rPr>
    </w:lvl>
    <w:lvl w:ilvl="3">
      <w:start w:val="1"/>
      <w:numFmt w:val="bullet"/>
      <w:lvlText w:val="•"/>
      <w:lvlJc w:val="left"/>
      <w:pPr>
        <w:tabs>
          <w:tab w:val="num" w:pos="853"/>
        </w:tabs>
        <w:ind w:left="853" w:hanging="283"/>
      </w:pPr>
      <w:rPr>
        <w:rFonts w:ascii="Tahoma" w:hAnsi="Tahoma" w:cs="StarSymbol"/>
        <w:sz w:val="18"/>
        <w:szCs w:val="18"/>
      </w:rPr>
    </w:lvl>
    <w:lvl w:ilvl="4">
      <w:start w:val="1"/>
      <w:numFmt w:val="bullet"/>
      <w:lvlText w:val="•"/>
      <w:lvlJc w:val="left"/>
      <w:pPr>
        <w:tabs>
          <w:tab w:val="num" w:pos="1043"/>
        </w:tabs>
        <w:ind w:left="1043" w:hanging="283"/>
      </w:pPr>
      <w:rPr>
        <w:rFonts w:ascii="Tahoma" w:hAnsi="Tahoma" w:cs="StarSymbol"/>
        <w:sz w:val="18"/>
        <w:szCs w:val="18"/>
      </w:rPr>
    </w:lvl>
    <w:lvl w:ilvl="5">
      <w:start w:val="1"/>
      <w:numFmt w:val="bullet"/>
      <w:lvlText w:val="•"/>
      <w:lvlJc w:val="left"/>
      <w:pPr>
        <w:tabs>
          <w:tab w:val="num" w:pos="1233"/>
        </w:tabs>
        <w:ind w:left="1233" w:hanging="283"/>
      </w:pPr>
      <w:rPr>
        <w:rFonts w:ascii="Tahoma" w:hAnsi="Tahoma" w:cs="StarSymbol"/>
        <w:sz w:val="18"/>
        <w:szCs w:val="18"/>
      </w:rPr>
    </w:lvl>
    <w:lvl w:ilvl="6">
      <w:start w:val="1"/>
      <w:numFmt w:val="bullet"/>
      <w:lvlText w:val="•"/>
      <w:lvlJc w:val="left"/>
      <w:pPr>
        <w:tabs>
          <w:tab w:val="num" w:pos="1423"/>
        </w:tabs>
        <w:ind w:left="1423" w:hanging="283"/>
      </w:pPr>
      <w:rPr>
        <w:rFonts w:ascii="Tahoma" w:hAnsi="Tahoma" w:cs="StarSymbol"/>
        <w:sz w:val="18"/>
        <w:szCs w:val="18"/>
      </w:rPr>
    </w:lvl>
    <w:lvl w:ilvl="7">
      <w:start w:val="1"/>
      <w:numFmt w:val="bullet"/>
      <w:lvlText w:val="•"/>
      <w:lvlJc w:val="left"/>
      <w:pPr>
        <w:tabs>
          <w:tab w:val="num" w:pos="1613"/>
        </w:tabs>
        <w:ind w:left="1613" w:hanging="283"/>
      </w:pPr>
      <w:rPr>
        <w:rFonts w:ascii="Tahoma" w:hAnsi="Tahoma" w:cs="StarSymbol"/>
        <w:sz w:val="18"/>
        <w:szCs w:val="18"/>
      </w:rPr>
    </w:lvl>
    <w:lvl w:ilvl="8">
      <w:start w:val="1"/>
      <w:numFmt w:val="bullet"/>
      <w:lvlText w:val="•"/>
      <w:lvlJc w:val="left"/>
      <w:pPr>
        <w:tabs>
          <w:tab w:val="num" w:pos="1803"/>
        </w:tabs>
        <w:ind w:left="1803" w:hanging="283"/>
      </w:pPr>
      <w:rPr>
        <w:rFonts w:ascii="Tahoma" w:hAnsi="Tahoma" w:cs="StarSymbol"/>
        <w:sz w:val="18"/>
        <w:szCs w:val="18"/>
      </w:rPr>
    </w:lvl>
  </w:abstractNum>
  <w:abstractNum w:abstractNumId="2">
    <w:nsid w:val="00000007"/>
    <w:multiLevelType w:val="multilevel"/>
    <w:tmpl w:val="00000007"/>
    <w:name w:val="WW8Num6"/>
    <w:lvl w:ilvl="0">
      <w:start w:val="5"/>
      <w:numFmt w:val="lowerRoman"/>
      <w:lvlText w:val="%1."/>
      <w:lvlJc w:val="left"/>
      <w:pPr>
        <w:tabs>
          <w:tab w:val="num" w:pos="733"/>
        </w:tabs>
        <w:ind w:left="733" w:hanging="283"/>
      </w:pPr>
    </w:lvl>
    <w:lvl w:ilvl="1">
      <w:start w:val="5"/>
      <w:numFmt w:val="lowerRoman"/>
      <w:lvlText w:val="%2."/>
      <w:lvlJc w:val="left"/>
      <w:pPr>
        <w:tabs>
          <w:tab w:val="num" w:pos="1017"/>
        </w:tabs>
        <w:ind w:left="1017" w:hanging="283"/>
      </w:pPr>
    </w:lvl>
    <w:lvl w:ilvl="2">
      <w:start w:val="5"/>
      <w:numFmt w:val="lowerRoman"/>
      <w:lvlText w:val="%3."/>
      <w:lvlJc w:val="left"/>
      <w:pPr>
        <w:tabs>
          <w:tab w:val="num" w:pos="1300"/>
        </w:tabs>
        <w:ind w:left="1300" w:hanging="283"/>
      </w:pPr>
    </w:lvl>
    <w:lvl w:ilvl="3">
      <w:start w:val="5"/>
      <w:numFmt w:val="lowerRoman"/>
      <w:lvlText w:val="%4."/>
      <w:lvlJc w:val="left"/>
      <w:pPr>
        <w:tabs>
          <w:tab w:val="num" w:pos="1584"/>
        </w:tabs>
        <w:ind w:left="1584" w:hanging="283"/>
      </w:pPr>
    </w:lvl>
    <w:lvl w:ilvl="4">
      <w:start w:val="5"/>
      <w:numFmt w:val="lowerRoman"/>
      <w:lvlText w:val="%5."/>
      <w:lvlJc w:val="left"/>
      <w:pPr>
        <w:tabs>
          <w:tab w:val="num" w:pos="1867"/>
        </w:tabs>
        <w:ind w:left="1867" w:hanging="283"/>
      </w:pPr>
    </w:lvl>
    <w:lvl w:ilvl="5">
      <w:start w:val="5"/>
      <w:numFmt w:val="lowerRoman"/>
      <w:lvlText w:val="%6."/>
      <w:lvlJc w:val="left"/>
      <w:pPr>
        <w:tabs>
          <w:tab w:val="num" w:pos="2151"/>
        </w:tabs>
        <w:ind w:left="2151" w:hanging="283"/>
      </w:pPr>
    </w:lvl>
    <w:lvl w:ilvl="6">
      <w:start w:val="5"/>
      <w:numFmt w:val="lowerRoman"/>
      <w:lvlText w:val="%7."/>
      <w:lvlJc w:val="left"/>
      <w:pPr>
        <w:tabs>
          <w:tab w:val="num" w:pos="2434"/>
        </w:tabs>
        <w:ind w:left="2434" w:hanging="283"/>
      </w:pPr>
    </w:lvl>
    <w:lvl w:ilvl="7">
      <w:start w:val="5"/>
      <w:numFmt w:val="lowerRoman"/>
      <w:lvlText w:val="%8."/>
      <w:lvlJc w:val="left"/>
      <w:pPr>
        <w:tabs>
          <w:tab w:val="num" w:pos="2718"/>
        </w:tabs>
        <w:ind w:left="2718" w:hanging="283"/>
      </w:pPr>
    </w:lvl>
    <w:lvl w:ilvl="8">
      <w:start w:val="5"/>
      <w:numFmt w:val="lowerRoman"/>
      <w:lvlText w:val="%9."/>
      <w:lvlJc w:val="left"/>
      <w:pPr>
        <w:tabs>
          <w:tab w:val="num" w:pos="3001"/>
        </w:tabs>
        <w:ind w:left="3001" w:hanging="283"/>
      </w:pPr>
    </w:lvl>
  </w:abstractNum>
  <w:abstractNum w:abstractNumId="3">
    <w:nsid w:val="48B6284D"/>
    <w:multiLevelType w:val="hybridMultilevel"/>
    <w:tmpl w:val="2D7A2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7A038C3"/>
    <w:multiLevelType w:val="hybridMultilevel"/>
    <w:tmpl w:val="4E7EAF1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CB1805"/>
    <w:rsid w:val="000451B3"/>
    <w:rsid w:val="000B71D6"/>
    <w:rsid w:val="000E5B4A"/>
    <w:rsid w:val="00157007"/>
    <w:rsid w:val="001754A9"/>
    <w:rsid w:val="001E5D8A"/>
    <w:rsid w:val="001F7493"/>
    <w:rsid w:val="002334E3"/>
    <w:rsid w:val="002C3653"/>
    <w:rsid w:val="002F37B7"/>
    <w:rsid w:val="00301793"/>
    <w:rsid w:val="00313C1A"/>
    <w:rsid w:val="00383273"/>
    <w:rsid w:val="003D7A29"/>
    <w:rsid w:val="004B167C"/>
    <w:rsid w:val="004F3E46"/>
    <w:rsid w:val="005E44EA"/>
    <w:rsid w:val="00606C48"/>
    <w:rsid w:val="006A4FA0"/>
    <w:rsid w:val="00715CDA"/>
    <w:rsid w:val="0076786F"/>
    <w:rsid w:val="0078266E"/>
    <w:rsid w:val="00786812"/>
    <w:rsid w:val="00855306"/>
    <w:rsid w:val="00860A65"/>
    <w:rsid w:val="008B2098"/>
    <w:rsid w:val="008C2284"/>
    <w:rsid w:val="00923715"/>
    <w:rsid w:val="00980496"/>
    <w:rsid w:val="00A01DB9"/>
    <w:rsid w:val="00A10180"/>
    <w:rsid w:val="00A44B0D"/>
    <w:rsid w:val="00AA1DE2"/>
    <w:rsid w:val="00B66D27"/>
    <w:rsid w:val="00B74E9B"/>
    <w:rsid w:val="00BE4D1B"/>
    <w:rsid w:val="00CB1805"/>
    <w:rsid w:val="00CB1C0F"/>
    <w:rsid w:val="00D03735"/>
    <w:rsid w:val="00D97008"/>
    <w:rsid w:val="00DE6FA9"/>
    <w:rsid w:val="00E118C1"/>
    <w:rsid w:val="00E25552"/>
    <w:rsid w:val="00F134EA"/>
    <w:rsid w:val="00F33DD3"/>
    <w:rsid w:val="00F52B46"/>
    <w:rsid w:val="00F840DC"/>
    <w:rsid w:val="00FE21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D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CB1805"/>
    <w:pPr>
      <w:spacing w:after="0" w:line="240" w:lineRule="auto"/>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CB1805"/>
    <w:rPr>
      <w:rFonts w:ascii="Times New Roman" w:eastAsia="Times New Roman"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93</cp:revision>
  <dcterms:created xsi:type="dcterms:W3CDTF">2012-01-12T10:04:00Z</dcterms:created>
  <dcterms:modified xsi:type="dcterms:W3CDTF">2012-01-17T11:24:00Z</dcterms:modified>
</cp:coreProperties>
</file>